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8A11" w14:textId="40BBA4D7" w:rsidR="009B4ECF" w:rsidRPr="009B4ECF" w:rsidRDefault="009B4ECF" w:rsidP="009B4ECF">
      <w:pPr>
        <w:spacing w:after="160" w:line="259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COMUNICAZIONE D</w:t>
      </w:r>
      <w:r w:rsidR="00DD476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0</w:t>
      </w:r>
      <w:r w:rsidR="00E458D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49</w:t>
      </w:r>
    </w:p>
    <w:p w14:paraId="1F978C10" w14:textId="77777777" w:rsidR="009B4ECF" w:rsidRPr="009B4ECF" w:rsidRDefault="009B4ECF" w:rsidP="009B4ECF">
      <w:pPr>
        <w:spacing w:after="160" w:line="259" w:lineRule="auto"/>
        <w:jc w:val="right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9B4EC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A TUTTI I DOCENTI E STUDENTI DEL POLO FERMI GIORGI</w:t>
      </w:r>
    </w:p>
    <w:p w14:paraId="13E50C25" w14:textId="77777777" w:rsidR="009B4ECF" w:rsidRPr="009B4ECF" w:rsidRDefault="009B4ECF" w:rsidP="009B4ECF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550FA21C" w14:textId="77777777" w:rsidR="009B4ECF" w:rsidRPr="009B4ECF" w:rsidRDefault="009B4ECF" w:rsidP="009B4ECF">
      <w:pPr>
        <w:spacing w:after="160" w:line="259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B4ECF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OGGETTO: INIZIO CELEBRAZIONI SESSANTESIMO DEL FERMI-30 SETTEMBRE 2023</w:t>
      </w:r>
    </w:p>
    <w:p w14:paraId="53CAEEA0" w14:textId="77777777" w:rsidR="009B4ECF" w:rsidRPr="009B4ECF" w:rsidRDefault="009B4ECF" w:rsidP="009B4ECF">
      <w:pPr>
        <w:spacing w:after="160" w:line="259" w:lineRule="auto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2B3163E4" w14:textId="77777777" w:rsidR="009B4ECF" w:rsidRPr="009B4ECF" w:rsidRDefault="009B4ECF" w:rsidP="009B4ECF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9B4EC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Si comunica che sabato 30 settembre 2023 avranno inizio le celebrazioni di festeggiamento per il Sessantesimo dell’Istituto ‘Fermi’ nel cortile interno della sede in via C. Piaggia.</w:t>
      </w:r>
    </w:p>
    <w:p w14:paraId="35B712A8" w14:textId="07F10510" w:rsidR="00E675FD" w:rsidRPr="009B4ECF" w:rsidRDefault="009B4ECF" w:rsidP="009B4ECF">
      <w:pPr>
        <w:spacing w:after="160" w:line="259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9B4EC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Dalle ore 11,10 alle ore 12 è prevista la partecipazione di tutte le classi quinte presenti quel giorno a lezione accompagnate dai rispettivi docenti. Saranno presenti anche due classi quinte dell’Istituto ‘Giorgi’ (rispettivamente una della sede di via Santa Chiara e una di Saltocchio).</w:t>
      </w:r>
    </w:p>
    <w:p w14:paraId="5CCEC07A" w14:textId="3EF0FBFA" w:rsidR="00E675FD" w:rsidRDefault="009B4ECF" w:rsidP="009B4ECF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3DFF69EE" wp14:editId="03896158">
            <wp:extent cx="4291330" cy="2780593"/>
            <wp:effectExtent l="0" t="0" r="0" b="1270"/>
            <wp:docPr id="15520578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78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1134" cy="278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DCD6" w14:textId="77777777" w:rsidR="00E675FD" w:rsidRDefault="00E675FD" w:rsidP="003A2FAC">
      <w:pPr>
        <w:rPr>
          <w:rFonts w:ascii="Bookman Old Style" w:hAnsi="Bookman Old Style"/>
          <w:sz w:val="24"/>
          <w:szCs w:val="24"/>
        </w:rPr>
      </w:pPr>
    </w:p>
    <w:p w14:paraId="14D954A2" w14:textId="77777777" w:rsidR="00E675FD" w:rsidRDefault="00E675FD" w:rsidP="003A2FAC">
      <w:pPr>
        <w:rPr>
          <w:rFonts w:ascii="Bookman Old Style" w:hAnsi="Bookman Old Style"/>
          <w:sz w:val="24"/>
          <w:szCs w:val="24"/>
        </w:rPr>
      </w:pPr>
    </w:p>
    <w:p w14:paraId="4E793F68" w14:textId="50D13013" w:rsidR="00E675FD" w:rsidRDefault="00E675FD" w:rsidP="00E675FD">
      <w:pPr>
        <w:ind w:left="595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Dirigente Scolastica</w:t>
      </w:r>
    </w:p>
    <w:p w14:paraId="7C925B2E" w14:textId="28ECE2B2" w:rsidR="00E675FD" w:rsidRDefault="00E675FD" w:rsidP="00E675FD">
      <w:pPr>
        <w:ind w:left="595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Prof.ssa Francesca Bini</w:t>
      </w:r>
    </w:p>
    <w:p w14:paraId="74E77831" w14:textId="1FC631D0" w:rsidR="00E675FD" w:rsidRPr="00E675FD" w:rsidRDefault="00E675FD" w:rsidP="00E675FD">
      <w:pPr>
        <w:ind w:left="5954"/>
        <w:rPr>
          <w:rFonts w:ascii="Bookman Old Style" w:hAnsi="Bookman Old Style"/>
          <w:sz w:val="22"/>
          <w:szCs w:val="22"/>
        </w:rPr>
      </w:pPr>
      <w:r w:rsidRPr="00E675FD">
        <w:rPr>
          <w:rFonts w:ascii="Bookman Old Style" w:hAnsi="Bookman Old Style"/>
          <w:sz w:val="22"/>
          <w:szCs w:val="22"/>
        </w:rPr>
        <w:t>F.to digitalmente</w:t>
      </w:r>
    </w:p>
    <w:sectPr w:rsidR="00E675FD" w:rsidRPr="00E675FD" w:rsidSect="00E6314A">
      <w:headerReference w:type="default" r:id="rId9"/>
      <w:footerReference w:type="default" r:id="rId10"/>
      <w:pgSz w:w="11906" w:h="16838"/>
      <w:pgMar w:top="993" w:right="991" w:bottom="1702" w:left="1134" w:header="73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1C78" w14:textId="77777777" w:rsidR="00032861" w:rsidRDefault="00032861">
      <w:r>
        <w:separator/>
      </w:r>
    </w:p>
  </w:endnote>
  <w:endnote w:type="continuationSeparator" w:id="0">
    <w:p w14:paraId="7DFD1987" w14:textId="77777777" w:rsidR="00032861" w:rsidRDefault="0003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14B" w14:textId="77777777" w:rsidR="00B4568F" w:rsidRPr="002C364C" w:rsidRDefault="00E6314A" w:rsidP="00661B20">
    <w:pPr>
      <w:pStyle w:val="Pidipagina"/>
      <w:jc w:val="center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F52857" wp14:editId="5E1967FF">
              <wp:simplePos x="0" y="0"/>
              <wp:positionH relativeFrom="column">
                <wp:posOffset>715010</wp:posOffset>
              </wp:positionH>
              <wp:positionV relativeFrom="paragraph">
                <wp:posOffset>-11430</wp:posOffset>
              </wp:positionV>
              <wp:extent cx="5600700" cy="351790"/>
              <wp:effectExtent l="0" t="0" r="19050" b="1016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D943B" w14:textId="77777777" w:rsidR="009A3C72" w:rsidRPr="00974887" w:rsidRDefault="009A3C72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  <w:t>Codice Fiscale</w:t>
                          </w: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: 80007410469 </w:t>
                          </w:r>
                          <w:r w:rsidRPr="00974887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  <w:t>Codice Ministeriale</w:t>
                          </w: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: LUIS</w:t>
                          </w:r>
                          <w:proofErr w:type="gramStart"/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016002  PEC</w:t>
                          </w:r>
                          <w:proofErr w:type="gramEnd"/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1" w:history="1">
                            <w:r w:rsidRPr="00974887">
                              <w:rPr>
                                <w:rStyle w:val="Collegamentoipertestuale"/>
                                <w:rFonts w:ascii="Arial" w:hAnsi="Arial" w:cs="Arial"/>
                                <w:color w:val="2E74B5"/>
                                <w:sz w:val="14"/>
                                <w:szCs w:val="14"/>
                              </w:rPr>
                              <w:t>luis016002@pec.istruzione.it</w:t>
                            </w:r>
                          </w:hyperlink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4887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  <w:t>SITO</w:t>
                          </w: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: www.</w:t>
                          </w:r>
                          <w:r w:rsidR="00864681"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polofermigiorgi.edu.it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528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6.3pt;margin-top:-.9pt;width:441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" strokecolor="white [3212]">
              <v:textbox>
                <w:txbxContent>
                  <w:p w14:paraId="56DD943B" w14:textId="77777777" w:rsidR="009A3C72" w:rsidRPr="00974887" w:rsidRDefault="009A3C72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  <w:t>Codice Fiscale</w:t>
                    </w: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: 80007410469 </w:t>
                    </w:r>
                    <w:r w:rsidRPr="00974887"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  <w:t>Codice Ministeriale</w:t>
                    </w: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: LUIS</w:t>
                    </w:r>
                    <w:proofErr w:type="gramStart"/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016002  PEC</w:t>
                    </w:r>
                    <w:proofErr w:type="gramEnd"/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: </w:t>
                    </w:r>
                    <w:hyperlink r:id="rId2" w:history="1">
                      <w:r w:rsidRPr="00974887">
                        <w:rPr>
                          <w:rStyle w:val="Collegamentoipertestuale"/>
                          <w:rFonts w:ascii="Arial" w:hAnsi="Arial" w:cs="Arial"/>
                          <w:color w:val="2E74B5"/>
                          <w:sz w:val="14"/>
                          <w:szCs w:val="14"/>
                        </w:rPr>
                        <w:t>luis016002@pec.istruzione.it</w:t>
                      </w:r>
                    </w:hyperlink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  </w:t>
                    </w:r>
                    <w:r w:rsidRPr="00974887"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  <w:t>SITO</w:t>
                    </w: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: www.</w:t>
                    </w:r>
                    <w:r w:rsidR="00864681"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polofermigiorgi.edu.it</w:t>
                    </w:r>
                  </w:p>
                </w:txbxContent>
              </v:textbox>
            </v:shape>
          </w:pict>
        </mc:Fallback>
      </mc:AlternateContent>
    </w:r>
    <w:r w:rsidR="001033DF">
      <w:rPr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B78C0A" wp14:editId="0F840C6A">
              <wp:simplePos x="0" y="0"/>
              <wp:positionH relativeFrom="column">
                <wp:posOffset>4448810</wp:posOffset>
              </wp:positionH>
              <wp:positionV relativeFrom="paragraph">
                <wp:posOffset>-537845</wp:posOffset>
              </wp:positionV>
              <wp:extent cx="1741170" cy="540385"/>
              <wp:effectExtent l="0" t="0" r="11430" b="120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DE6F9" w14:textId="77777777" w:rsidR="00227D14" w:rsidRPr="00974887" w:rsidRDefault="009A3C7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  <w:t>Succursale “Giorgi”:</w:t>
                          </w:r>
                        </w:p>
                        <w:p w14:paraId="0462D812" w14:textId="77777777" w:rsidR="009A3C72" w:rsidRPr="00974887" w:rsidRDefault="009A3C72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Via S. Chiara, </w:t>
                          </w:r>
                          <w:proofErr w:type="gramStart"/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10  55100</w:t>
                          </w:r>
                          <w:proofErr w:type="gramEnd"/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 Lucca</w:t>
                          </w:r>
                        </w:p>
                        <w:p w14:paraId="5F07D672" w14:textId="77777777" w:rsidR="009A3C72" w:rsidRPr="00974887" w:rsidRDefault="009A3C72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Tel: 0583-48492</w:t>
                          </w:r>
                        </w:p>
                        <w:p w14:paraId="4ABABE30" w14:textId="77777777" w:rsidR="009A3C72" w:rsidRPr="00974887" w:rsidRDefault="009A3C72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Mail: </w:t>
                          </w:r>
                          <w:r w:rsidR="001033DF"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santachiara@polofermigiorgi.it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78C0A" id="Text Box 6" o:spid="_x0000_s1027" type="#_x0000_t202" style="position:absolute;left:0;text-align:left;margin-left:350.3pt;margin-top:-42.35pt;width:137.1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" strokecolor="white [3212]">
              <v:textbox>
                <w:txbxContent>
                  <w:p w14:paraId="640DE6F9" w14:textId="77777777" w:rsidR="00227D14" w:rsidRPr="00974887" w:rsidRDefault="009A3C72">
                    <w:pPr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  <w:t>Succursale “Giorgi”:</w:t>
                    </w:r>
                  </w:p>
                  <w:p w14:paraId="0462D812" w14:textId="77777777" w:rsidR="009A3C72" w:rsidRPr="00974887" w:rsidRDefault="009A3C72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Via S. Chiara, </w:t>
                    </w:r>
                    <w:proofErr w:type="gramStart"/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10  55100</w:t>
                    </w:r>
                    <w:proofErr w:type="gramEnd"/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 Lucca</w:t>
                    </w:r>
                  </w:p>
                  <w:p w14:paraId="5F07D672" w14:textId="77777777" w:rsidR="009A3C72" w:rsidRPr="00974887" w:rsidRDefault="009A3C72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Tel: 0583-48492</w:t>
                    </w:r>
                  </w:p>
                  <w:p w14:paraId="4ABABE30" w14:textId="77777777" w:rsidR="009A3C72" w:rsidRPr="00974887" w:rsidRDefault="009A3C72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Mail: </w:t>
                    </w:r>
                    <w:r w:rsidR="001033DF"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santachiara@polofermigiorgi.it</w:t>
                    </w:r>
                  </w:p>
                </w:txbxContent>
              </v:textbox>
            </v:shape>
          </w:pict>
        </mc:Fallback>
      </mc:AlternateContent>
    </w:r>
    <w:r w:rsidR="001033DF">
      <w:rPr>
        <w:noProof/>
        <w:szCs w:val="16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7DCFB80" wp14:editId="53A931CB">
              <wp:simplePos x="0" y="0"/>
              <wp:positionH relativeFrom="column">
                <wp:posOffset>2373629</wp:posOffset>
              </wp:positionH>
              <wp:positionV relativeFrom="paragraph">
                <wp:posOffset>-502920</wp:posOffset>
              </wp:positionV>
              <wp:extent cx="0" cy="416560"/>
              <wp:effectExtent l="0" t="0" r="19050" b="2159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65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55C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86.9pt;margin-top:-39.6pt;width:0;height:32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" strokecolor="#2f5496 [2404]"/>
          </w:pict>
        </mc:Fallback>
      </mc:AlternateContent>
    </w:r>
    <w:r w:rsidR="001033DF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1FDA" wp14:editId="101A9F47">
              <wp:simplePos x="0" y="0"/>
              <wp:positionH relativeFrom="column">
                <wp:posOffset>2491105</wp:posOffset>
              </wp:positionH>
              <wp:positionV relativeFrom="paragraph">
                <wp:posOffset>-537845</wp:posOffset>
              </wp:positionV>
              <wp:extent cx="1764030" cy="527685"/>
              <wp:effectExtent l="0" t="0" r="26670" b="2476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80D33" w14:textId="77777777" w:rsidR="00AA481D" w:rsidRPr="00974887" w:rsidRDefault="00AA481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4"/>
                              <w:szCs w:val="14"/>
                            </w:rPr>
                            <w:t>Sede distaccata “Giorgi”:</w:t>
                          </w:r>
                        </w:p>
                        <w:p w14:paraId="651F33C5" w14:textId="77777777" w:rsidR="00AA481D" w:rsidRPr="00974887" w:rsidRDefault="00AA481D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Via della </w:t>
                          </w:r>
                          <w:r w:rsidR="00A54CC7"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C</w:t>
                          </w: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hiesa di Saltocchio, 636  </w:t>
                          </w:r>
                        </w:p>
                        <w:p w14:paraId="7911E906" w14:textId="77777777" w:rsidR="00AA481D" w:rsidRPr="00974887" w:rsidRDefault="00AA481D">
                          <w:pPr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55100 Lucca</w:t>
                          </w:r>
                          <w:r w:rsidR="009A3C72"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 Tel: 0583-492814</w:t>
                          </w:r>
                        </w:p>
                        <w:p w14:paraId="3F2590ED" w14:textId="77777777" w:rsidR="00AA481D" w:rsidRPr="00974887" w:rsidRDefault="00AA481D" w:rsidP="00E42B5C">
                          <w:pPr>
                            <w:rPr>
                              <w:b/>
                              <w:bCs/>
                              <w:color w:val="2E74B5"/>
                              <w:sz w:val="12"/>
                              <w:szCs w:val="12"/>
                            </w:rPr>
                          </w:pPr>
                          <w:r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>Mail</w:t>
                          </w:r>
                          <w:r w:rsidR="00E42B5C" w:rsidRPr="00974887">
                            <w:rPr>
                              <w:rFonts w:ascii="Arial" w:hAnsi="Arial" w:cs="Arial"/>
                              <w:color w:val="2E74B5"/>
                              <w:sz w:val="14"/>
                              <w:szCs w:val="14"/>
                            </w:rPr>
                            <w:t xml:space="preserve">: istitutogiorgi@istgiorgi.191.it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81FDA" id="Text Box 5" o:spid="_x0000_s1028" type="#_x0000_t202" style="position:absolute;left:0;text-align:left;margin-left:196.15pt;margin-top:-42.35pt;width:138.9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" strokecolor="white [3212]">
              <v:textbox>
                <w:txbxContent>
                  <w:p w14:paraId="36F80D33" w14:textId="77777777" w:rsidR="00AA481D" w:rsidRPr="00974887" w:rsidRDefault="00AA481D">
                    <w:pPr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b/>
                        <w:bCs/>
                        <w:color w:val="2E74B5"/>
                        <w:sz w:val="14"/>
                        <w:szCs w:val="14"/>
                      </w:rPr>
                      <w:t>Sede distaccata “Giorgi”:</w:t>
                    </w:r>
                  </w:p>
                  <w:p w14:paraId="651F33C5" w14:textId="77777777" w:rsidR="00AA481D" w:rsidRPr="00974887" w:rsidRDefault="00AA481D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Via della </w:t>
                    </w:r>
                    <w:r w:rsidR="00A54CC7"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C</w:t>
                    </w: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hiesa di Saltocchio, 636  </w:t>
                    </w:r>
                  </w:p>
                  <w:p w14:paraId="7911E906" w14:textId="77777777" w:rsidR="00AA481D" w:rsidRPr="00974887" w:rsidRDefault="00AA481D">
                    <w:pPr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55100 Lucca</w:t>
                    </w:r>
                    <w:r w:rsidR="009A3C72"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 Tel: 0583-492814</w:t>
                    </w:r>
                  </w:p>
                  <w:p w14:paraId="3F2590ED" w14:textId="77777777" w:rsidR="00AA481D" w:rsidRPr="00974887" w:rsidRDefault="00AA481D" w:rsidP="00E42B5C">
                    <w:pPr>
                      <w:rPr>
                        <w:b/>
                        <w:bCs/>
                        <w:color w:val="2E74B5"/>
                        <w:sz w:val="12"/>
                        <w:szCs w:val="12"/>
                      </w:rPr>
                    </w:pPr>
                    <w:r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>Mail</w:t>
                    </w:r>
                    <w:r w:rsidR="00E42B5C" w:rsidRPr="00974887">
                      <w:rPr>
                        <w:rFonts w:ascii="Arial" w:hAnsi="Arial" w:cs="Arial"/>
                        <w:color w:val="2E74B5"/>
                        <w:sz w:val="14"/>
                        <w:szCs w:val="14"/>
                      </w:rPr>
                      <w:t xml:space="preserve">: istitutogiorgi@istgiorgi.191.it </w:t>
                    </w:r>
                  </w:p>
                </w:txbxContent>
              </v:textbox>
            </v:shape>
          </w:pict>
        </mc:Fallback>
      </mc:AlternateContent>
    </w:r>
    <w:r w:rsidR="001033DF">
      <w:rPr>
        <w:noProof/>
        <w:szCs w:val="16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85D194B" wp14:editId="56A03C6B">
              <wp:simplePos x="0" y="0"/>
              <wp:positionH relativeFrom="column">
                <wp:posOffset>4331969</wp:posOffset>
              </wp:positionH>
              <wp:positionV relativeFrom="paragraph">
                <wp:posOffset>-473710</wp:posOffset>
              </wp:positionV>
              <wp:extent cx="0" cy="416560"/>
              <wp:effectExtent l="0" t="0" r="19050" b="2159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65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F5496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D6F7C28" id="AutoShape 9" o:spid="_x0000_s1026" type="#_x0000_t32" style="position:absolute;margin-left:341.1pt;margin-top:-37.3pt;width:0;height:32.8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" strokecolor="#2f5496"/>
          </w:pict>
        </mc:Fallback>
      </mc:AlternateContent>
    </w:r>
    <w:r w:rsidR="001033DF"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D78" wp14:editId="54839450">
              <wp:simplePos x="0" y="0"/>
              <wp:positionH relativeFrom="column">
                <wp:posOffset>713740</wp:posOffset>
              </wp:positionH>
              <wp:positionV relativeFrom="paragraph">
                <wp:posOffset>-537845</wp:posOffset>
              </wp:positionV>
              <wp:extent cx="1612265" cy="527685"/>
              <wp:effectExtent l="0" t="0" r="26035" b="247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1D299" w14:textId="77777777" w:rsidR="00661B20" w:rsidRPr="00AA481D" w:rsidRDefault="00661B20" w:rsidP="00661B2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/>
                              <w:sz w:val="14"/>
                              <w:szCs w:val="14"/>
                            </w:rPr>
                          </w:pPr>
                          <w:r w:rsidRPr="00AA481D">
                            <w:rPr>
                              <w:rFonts w:ascii="Arial" w:hAnsi="Arial" w:cs="Arial"/>
                              <w:b/>
                              <w:bCs/>
                              <w:color w:val="2F5496"/>
                              <w:sz w:val="14"/>
                              <w:szCs w:val="14"/>
                            </w:rPr>
                            <w:t>Sede Principale e Uffici:</w:t>
                          </w:r>
                        </w:p>
                        <w:p w14:paraId="42E91D69" w14:textId="77777777" w:rsidR="00AA481D" w:rsidRPr="00AA481D" w:rsidRDefault="00AA481D" w:rsidP="00661B20">
                          <w:pPr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</w:pPr>
                          <w:r w:rsidRPr="00AA481D"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  <w:t xml:space="preserve">Via C. Piaggia, </w:t>
                          </w:r>
                          <w:proofErr w:type="gramStart"/>
                          <w:r w:rsidRPr="00AA481D"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  <w:t>160  55100</w:t>
                          </w:r>
                          <w:proofErr w:type="gramEnd"/>
                          <w:r w:rsidRPr="00AA481D"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  <w:t xml:space="preserve">  Lucca</w:t>
                          </w:r>
                        </w:p>
                        <w:p w14:paraId="041A1938" w14:textId="77777777" w:rsidR="00AA481D" w:rsidRPr="00AA481D" w:rsidRDefault="00AA481D" w:rsidP="00661B20">
                          <w:pPr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</w:pPr>
                          <w:r w:rsidRPr="00AA481D"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  <w:t xml:space="preserve">Tel 0583-955503 </w:t>
                          </w:r>
                        </w:p>
                        <w:p w14:paraId="7846252C" w14:textId="77777777" w:rsidR="00AA481D" w:rsidRPr="00AA481D" w:rsidRDefault="00AA481D" w:rsidP="00661B20">
                          <w:pPr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</w:pPr>
                          <w:r w:rsidRPr="00AA481D">
                            <w:rPr>
                              <w:rFonts w:ascii="Arial" w:hAnsi="Arial" w:cs="Arial"/>
                              <w:color w:val="2F5496"/>
                              <w:sz w:val="14"/>
                              <w:szCs w:val="14"/>
                            </w:rPr>
                            <w:t>Mail: luis016002@istruzione.it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ABD78" id="Text Box 4" o:spid="_x0000_s1029" type="#_x0000_t202" style="position:absolute;left:0;text-align:left;margin-left:56.2pt;margin-top:-42.35pt;width:126.9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" strokecolor="white [3212]">
              <v:textbox>
                <w:txbxContent>
                  <w:p w14:paraId="6AB1D299" w14:textId="77777777" w:rsidR="00661B20" w:rsidRPr="00AA481D" w:rsidRDefault="00661B20" w:rsidP="00661B20">
                    <w:pPr>
                      <w:rPr>
                        <w:rFonts w:ascii="Arial" w:hAnsi="Arial" w:cs="Arial"/>
                        <w:b/>
                        <w:bCs/>
                        <w:color w:val="2F5496"/>
                        <w:sz w:val="14"/>
                        <w:szCs w:val="14"/>
                      </w:rPr>
                    </w:pPr>
                    <w:r w:rsidRPr="00AA481D">
                      <w:rPr>
                        <w:rFonts w:ascii="Arial" w:hAnsi="Arial" w:cs="Arial"/>
                        <w:b/>
                        <w:bCs/>
                        <w:color w:val="2F5496"/>
                        <w:sz w:val="14"/>
                        <w:szCs w:val="14"/>
                      </w:rPr>
                      <w:t>Sede Principale e Uffici:</w:t>
                    </w:r>
                  </w:p>
                  <w:p w14:paraId="42E91D69" w14:textId="77777777" w:rsidR="00AA481D" w:rsidRPr="00AA481D" w:rsidRDefault="00AA481D" w:rsidP="00661B20">
                    <w:pPr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</w:pPr>
                    <w:r w:rsidRPr="00AA481D"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  <w:t xml:space="preserve">Via C. Piaggia, </w:t>
                    </w:r>
                    <w:proofErr w:type="gramStart"/>
                    <w:r w:rsidRPr="00AA481D"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  <w:t>160  55100</w:t>
                    </w:r>
                    <w:proofErr w:type="gramEnd"/>
                    <w:r w:rsidRPr="00AA481D"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  <w:t xml:space="preserve">  Lucca</w:t>
                    </w:r>
                  </w:p>
                  <w:p w14:paraId="041A1938" w14:textId="77777777" w:rsidR="00AA481D" w:rsidRPr="00AA481D" w:rsidRDefault="00AA481D" w:rsidP="00661B20">
                    <w:pPr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</w:pPr>
                    <w:r w:rsidRPr="00AA481D"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  <w:t xml:space="preserve">Tel 0583-955503 </w:t>
                    </w:r>
                  </w:p>
                  <w:p w14:paraId="7846252C" w14:textId="77777777" w:rsidR="00AA481D" w:rsidRPr="00AA481D" w:rsidRDefault="00AA481D" w:rsidP="00661B20">
                    <w:pPr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</w:pPr>
                    <w:r w:rsidRPr="00AA481D">
                      <w:rPr>
                        <w:rFonts w:ascii="Arial" w:hAnsi="Arial" w:cs="Arial"/>
                        <w:color w:val="2F5496"/>
                        <w:sz w:val="14"/>
                        <w:szCs w:val="14"/>
                      </w:rPr>
                      <w:t>Mail: luis016002@istruzione.it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FD14" w14:textId="77777777" w:rsidR="00032861" w:rsidRDefault="00032861">
      <w:r>
        <w:separator/>
      </w:r>
    </w:p>
  </w:footnote>
  <w:footnote w:type="continuationSeparator" w:id="0">
    <w:p w14:paraId="67ED2CF2" w14:textId="77777777" w:rsidR="00032861" w:rsidRDefault="0003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A6BE" w14:textId="77777777" w:rsidR="00B4568F" w:rsidRPr="002C364C" w:rsidRDefault="00C81CFF" w:rsidP="00E6314A">
    <w:pPr>
      <w:pStyle w:val="Intestazione"/>
      <w:ind w:left="426"/>
      <w:rPr>
        <w:szCs w:val="14"/>
      </w:rPr>
    </w:pPr>
    <w:r>
      <w:rPr>
        <w:noProof/>
      </w:rPr>
      <w:drawing>
        <wp:inline distT="0" distB="0" distL="0" distR="0" wp14:anchorId="54D0DD20" wp14:editId="6BBFFA60">
          <wp:extent cx="5422900" cy="1156970"/>
          <wp:effectExtent l="0" t="0" r="6350" b="508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7E05BA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325AC"/>
    <w:multiLevelType w:val="hybridMultilevel"/>
    <w:tmpl w:val="D80CD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255FB"/>
    <w:multiLevelType w:val="multilevel"/>
    <w:tmpl w:val="AAD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86D65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96A37"/>
    <w:multiLevelType w:val="hybridMultilevel"/>
    <w:tmpl w:val="410CD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1E70"/>
    <w:multiLevelType w:val="hybridMultilevel"/>
    <w:tmpl w:val="AC363860"/>
    <w:lvl w:ilvl="0" w:tplc="04100001">
      <w:numFmt w:val="decimal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E334B"/>
    <w:multiLevelType w:val="hybridMultilevel"/>
    <w:tmpl w:val="945AC024"/>
    <w:lvl w:ilvl="0" w:tplc="204A3EAA">
      <w:numFmt w:val="bullet"/>
      <w:lvlText w:val="-"/>
      <w:lvlJc w:val="left"/>
      <w:pPr>
        <w:tabs>
          <w:tab w:val="num" w:pos="8844"/>
        </w:tabs>
        <w:ind w:left="8844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564"/>
        </w:tabs>
        <w:ind w:left="9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84"/>
        </w:tabs>
        <w:ind w:left="10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04"/>
        </w:tabs>
        <w:ind w:left="11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724"/>
        </w:tabs>
        <w:ind w:left="11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2444"/>
        </w:tabs>
        <w:ind w:left="12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3164"/>
        </w:tabs>
        <w:ind w:left="13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884"/>
        </w:tabs>
        <w:ind w:left="13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604"/>
        </w:tabs>
        <w:ind w:left="14604" w:hanging="360"/>
      </w:pPr>
      <w:rPr>
        <w:rFonts w:ascii="Wingdings" w:hAnsi="Wingdings" w:hint="default"/>
      </w:rPr>
    </w:lvl>
  </w:abstractNum>
  <w:abstractNum w:abstractNumId="10" w15:restartNumberingAfterBreak="0">
    <w:nsid w:val="3CA66B2F"/>
    <w:multiLevelType w:val="hybridMultilevel"/>
    <w:tmpl w:val="8E747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12AD"/>
    <w:multiLevelType w:val="multilevel"/>
    <w:tmpl w:val="5C2E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6538B"/>
    <w:multiLevelType w:val="hybridMultilevel"/>
    <w:tmpl w:val="AB520D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E2361"/>
    <w:multiLevelType w:val="hybridMultilevel"/>
    <w:tmpl w:val="F1CCC3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5B7A9A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877DA"/>
    <w:multiLevelType w:val="hybridMultilevel"/>
    <w:tmpl w:val="4DDA2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07EE0"/>
    <w:multiLevelType w:val="hybridMultilevel"/>
    <w:tmpl w:val="634CB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D5FD0"/>
    <w:multiLevelType w:val="hybridMultilevel"/>
    <w:tmpl w:val="F9943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F1B4F"/>
    <w:multiLevelType w:val="multilevel"/>
    <w:tmpl w:val="AAD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726F3"/>
    <w:multiLevelType w:val="hybridMultilevel"/>
    <w:tmpl w:val="FADA21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76D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52301933">
    <w:abstractNumId w:val="20"/>
  </w:num>
  <w:num w:numId="2" w16cid:durableId="87510177">
    <w:abstractNumId w:val="10"/>
  </w:num>
  <w:num w:numId="3" w16cid:durableId="2046900713">
    <w:abstractNumId w:val="5"/>
  </w:num>
  <w:num w:numId="4" w16cid:durableId="1442803906">
    <w:abstractNumId w:val="11"/>
  </w:num>
  <w:num w:numId="5" w16cid:durableId="1552690338">
    <w:abstractNumId w:val="14"/>
  </w:num>
  <w:num w:numId="6" w16cid:durableId="2038844513">
    <w:abstractNumId w:val="3"/>
  </w:num>
  <w:num w:numId="7" w16cid:durableId="1078019595">
    <w:abstractNumId w:val="19"/>
  </w:num>
  <w:num w:numId="8" w16cid:durableId="5644933">
    <w:abstractNumId w:val="18"/>
  </w:num>
  <w:num w:numId="9" w16cid:durableId="499662135">
    <w:abstractNumId w:val="12"/>
  </w:num>
  <w:num w:numId="10" w16cid:durableId="552691826">
    <w:abstractNumId w:val="6"/>
  </w:num>
  <w:num w:numId="11" w16cid:durableId="1308361495">
    <w:abstractNumId w:val="4"/>
  </w:num>
  <w:num w:numId="12" w16cid:durableId="1333023683">
    <w:abstractNumId w:val="17"/>
  </w:num>
  <w:num w:numId="13" w16cid:durableId="152258649">
    <w:abstractNumId w:val="15"/>
  </w:num>
  <w:num w:numId="14" w16cid:durableId="1655140532">
    <w:abstractNumId w:val="16"/>
  </w:num>
  <w:num w:numId="15" w16cid:durableId="849637718">
    <w:abstractNumId w:val="9"/>
  </w:num>
  <w:num w:numId="16" w16cid:durableId="2121995450">
    <w:abstractNumId w:val="13"/>
  </w:num>
  <w:num w:numId="17" w16cid:durableId="1980572687">
    <w:abstractNumId w:val="8"/>
  </w:num>
  <w:num w:numId="18" w16cid:durableId="1867450808">
    <w:abstractNumId w:val="7"/>
  </w:num>
  <w:num w:numId="19" w16cid:durableId="523009945">
    <w:abstractNumId w:val="0"/>
  </w:num>
  <w:num w:numId="20" w16cid:durableId="1755667404">
    <w:abstractNumId w:val="1"/>
  </w:num>
  <w:num w:numId="21" w16cid:durableId="152694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9A"/>
    <w:rsid w:val="00005674"/>
    <w:rsid w:val="00005C12"/>
    <w:rsid w:val="00013E6F"/>
    <w:rsid w:val="00015540"/>
    <w:rsid w:val="000255DA"/>
    <w:rsid w:val="00032861"/>
    <w:rsid w:val="0006171E"/>
    <w:rsid w:val="00062A6B"/>
    <w:rsid w:val="00063CDC"/>
    <w:rsid w:val="00063ED9"/>
    <w:rsid w:val="000700EE"/>
    <w:rsid w:val="00070EBD"/>
    <w:rsid w:val="0009133F"/>
    <w:rsid w:val="00097CE2"/>
    <w:rsid w:val="000A2DBF"/>
    <w:rsid w:val="000A640B"/>
    <w:rsid w:val="000A65FC"/>
    <w:rsid w:val="000A6BEE"/>
    <w:rsid w:val="000B2D73"/>
    <w:rsid w:val="000D3C00"/>
    <w:rsid w:val="000D4802"/>
    <w:rsid w:val="000D4FDD"/>
    <w:rsid w:val="000E7792"/>
    <w:rsid w:val="000F1598"/>
    <w:rsid w:val="001033DF"/>
    <w:rsid w:val="00104D96"/>
    <w:rsid w:val="001060A1"/>
    <w:rsid w:val="00112DC4"/>
    <w:rsid w:val="0012303D"/>
    <w:rsid w:val="00127DB9"/>
    <w:rsid w:val="00132811"/>
    <w:rsid w:val="0014777B"/>
    <w:rsid w:val="00152545"/>
    <w:rsid w:val="0015728F"/>
    <w:rsid w:val="00157C5D"/>
    <w:rsid w:val="00187A6C"/>
    <w:rsid w:val="001928B8"/>
    <w:rsid w:val="00193070"/>
    <w:rsid w:val="00195225"/>
    <w:rsid w:val="0019584A"/>
    <w:rsid w:val="00195897"/>
    <w:rsid w:val="001A6A8A"/>
    <w:rsid w:val="001B084D"/>
    <w:rsid w:val="001B5BCE"/>
    <w:rsid w:val="001B684F"/>
    <w:rsid w:val="001C079D"/>
    <w:rsid w:val="001D6917"/>
    <w:rsid w:val="001F7112"/>
    <w:rsid w:val="00215F34"/>
    <w:rsid w:val="00225DFF"/>
    <w:rsid w:val="00227D14"/>
    <w:rsid w:val="00231C95"/>
    <w:rsid w:val="0023280D"/>
    <w:rsid w:val="0023367C"/>
    <w:rsid w:val="002337F5"/>
    <w:rsid w:val="0023545E"/>
    <w:rsid w:val="00246DE2"/>
    <w:rsid w:val="00246E9D"/>
    <w:rsid w:val="00251631"/>
    <w:rsid w:val="00251A05"/>
    <w:rsid w:val="00256445"/>
    <w:rsid w:val="0026153A"/>
    <w:rsid w:val="00280DEF"/>
    <w:rsid w:val="002838F9"/>
    <w:rsid w:val="002904D2"/>
    <w:rsid w:val="0029125D"/>
    <w:rsid w:val="0029457F"/>
    <w:rsid w:val="00297920"/>
    <w:rsid w:val="002A1275"/>
    <w:rsid w:val="002A634E"/>
    <w:rsid w:val="002A7F9F"/>
    <w:rsid w:val="002B2E9A"/>
    <w:rsid w:val="002B6376"/>
    <w:rsid w:val="002B6D59"/>
    <w:rsid w:val="002C27AC"/>
    <w:rsid w:val="002C364C"/>
    <w:rsid w:val="002C4FD0"/>
    <w:rsid w:val="002C7CD8"/>
    <w:rsid w:val="002D0961"/>
    <w:rsid w:val="002D5198"/>
    <w:rsid w:val="002D6A15"/>
    <w:rsid w:val="002D73B0"/>
    <w:rsid w:val="002E1D7C"/>
    <w:rsid w:val="002F1B2E"/>
    <w:rsid w:val="002F4D5A"/>
    <w:rsid w:val="00300A2A"/>
    <w:rsid w:val="00304389"/>
    <w:rsid w:val="00330BF7"/>
    <w:rsid w:val="00335D3E"/>
    <w:rsid w:val="003465DE"/>
    <w:rsid w:val="00351A92"/>
    <w:rsid w:val="0035208E"/>
    <w:rsid w:val="0035714E"/>
    <w:rsid w:val="00361742"/>
    <w:rsid w:val="003666FB"/>
    <w:rsid w:val="00367DFE"/>
    <w:rsid w:val="003A2324"/>
    <w:rsid w:val="003A2FAC"/>
    <w:rsid w:val="003A3A4F"/>
    <w:rsid w:val="003D3902"/>
    <w:rsid w:val="003E7279"/>
    <w:rsid w:val="003F0161"/>
    <w:rsid w:val="003F1F29"/>
    <w:rsid w:val="003F335E"/>
    <w:rsid w:val="00400110"/>
    <w:rsid w:val="00403B2F"/>
    <w:rsid w:val="00422910"/>
    <w:rsid w:val="00422D96"/>
    <w:rsid w:val="00433E88"/>
    <w:rsid w:val="00444F5B"/>
    <w:rsid w:val="00445781"/>
    <w:rsid w:val="00447AC2"/>
    <w:rsid w:val="00451EDF"/>
    <w:rsid w:val="00452685"/>
    <w:rsid w:val="0045268A"/>
    <w:rsid w:val="00457180"/>
    <w:rsid w:val="00462853"/>
    <w:rsid w:val="004642D8"/>
    <w:rsid w:val="00471064"/>
    <w:rsid w:val="004722EE"/>
    <w:rsid w:val="00473E87"/>
    <w:rsid w:val="0047413B"/>
    <w:rsid w:val="004804D2"/>
    <w:rsid w:val="00481CC7"/>
    <w:rsid w:val="0048392C"/>
    <w:rsid w:val="00495C3B"/>
    <w:rsid w:val="004B0138"/>
    <w:rsid w:val="004C127E"/>
    <w:rsid w:val="004C26FB"/>
    <w:rsid w:val="004C51D6"/>
    <w:rsid w:val="004C5984"/>
    <w:rsid w:val="004C7EE5"/>
    <w:rsid w:val="004E1B31"/>
    <w:rsid w:val="004E59E1"/>
    <w:rsid w:val="004F07FA"/>
    <w:rsid w:val="004F5788"/>
    <w:rsid w:val="00502F65"/>
    <w:rsid w:val="005038BD"/>
    <w:rsid w:val="00511B89"/>
    <w:rsid w:val="00514271"/>
    <w:rsid w:val="0052140A"/>
    <w:rsid w:val="005310CC"/>
    <w:rsid w:val="005426F4"/>
    <w:rsid w:val="00550B7A"/>
    <w:rsid w:val="00560E21"/>
    <w:rsid w:val="00563AE1"/>
    <w:rsid w:val="00565785"/>
    <w:rsid w:val="005669D9"/>
    <w:rsid w:val="00566E0F"/>
    <w:rsid w:val="00567FA8"/>
    <w:rsid w:val="0057068F"/>
    <w:rsid w:val="00582852"/>
    <w:rsid w:val="0058329C"/>
    <w:rsid w:val="005965A7"/>
    <w:rsid w:val="005966F4"/>
    <w:rsid w:val="005A43D4"/>
    <w:rsid w:val="005C1A33"/>
    <w:rsid w:val="005C26A4"/>
    <w:rsid w:val="005D1E7D"/>
    <w:rsid w:val="005D371E"/>
    <w:rsid w:val="005D3E43"/>
    <w:rsid w:val="005D671F"/>
    <w:rsid w:val="005D7F35"/>
    <w:rsid w:val="005E1931"/>
    <w:rsid w:val="005F03A8"/>
    <w:rsid w:val="005F28DE"/>
    <w:rsid w:val="005F2F71"/>
    <w:rsid w:val="005F7178"/>
    <w:rsid w:val="00601577"/>
    <w:rsid w:val="006017B0"/>
    <w:rsid w:val="0061349A"/>
    <w:rsid w:val="00613AFC"/>
    <w:rsid w:val="00613E8A"/>
    <w:rsid w:val="00617EE0"/>
    <w:rsid w:val="006249B1"/>
    <w:rsid w:val="006344FE"/>
    <w:rsid w:val="00641C8E"/>
    <w:rsid w:val="006452AA"/>
    <w:rsid w:val="006476D4"/>
    <w:rsid w:val="006579D8"/>
    <w:rsid w:val="00661606"/>
    <w:rsid w:val="00661B20"/>
    <w:rsid w:val="0066325F"/>
    <w:rsid w:val="006650F9"/>
    <w:rsid w:val="006677FB"/>
    <w:rsid w:val="00674806"/>
    <w:rsid w:val="0067647E"/>
    <w:rsid w:val="00681F0A"/>
    <w:rsid w:val="006A5C67"/>
    <w:rsid w:val="006A718C"/>
    <w:rsid w:val="006A7C09"/>
    <w:rsid w:val="006C01DD"/>
    <w:rsid w:val="006C1F8C"/>
    <w:rsid w:val="006C595E"/>
    <w:rsid w:val="006E15A7"/>
    <w:rsid w:val="006E464D"/>
    <w:rsid w:val="006E5CB0"/>
    <w:rsid w:val="006E65AC"/>
    <w:rsid w:val="006E731E"/>
    <w:rsid w:val="006F6A60"/>
    <w:rsid w:val="00702122"/>
    <w:rsid w:val="00713BDC"/>
    <w:rsid w:val="00716B96"/>
    <w:rsid w:val="00720204"/>
    <w:rsid w:val="007207C4"/>
    <w:rsid w:val="00724C86"/>
    <w:rsid w:val="00731E62"/>
    <w:rsid w:val="00741283"/>
    <w:rsid w:val="00742F34"/>
    <w:rsid w:val="00752092"/>
    <w:rsid w:val="00755792"/>
    <w:rsid w:val="00765C3B"/>
    <w:rsid w:val="00780110"/>
    <w:rsid w:val="00782896"/>
    <w:rsid w:val="00783011"/>
    <w:rsid w:val="0079331A"/>
    <w:rsid w:val="00796311"/>
    <w:rsid w:val="007C29B2"/>
    <w:rsid w:val="007C3449"/>
    <w:rsid w:val="007D06D8"/>
    <w:rsid w:val="007D73C1"/>
    <w:rsid w:val="007E06E0"/>
    <w:rsid w:val="007E3626"/>
    <w:rsid w:val="007E6C67"/>
    <w:rsid w:val="007F06D4"/>
    <w:rsid w:val="007F1DF3"/>
    <w:rsid w:val="00804216"/>
    <w:rsid w:val="008047A1"/>
    <w:rsid w:val="00830BA1"/>
    <w:rsid w:val="00832416"/>
    <w:rsid w:val="00833C2B"/>
    <w:rsid w:val="00840395"/>
    <w:rsid w:val="00862F6A"/>
    <w:rsid w:val="008631AC"/>
    <w:rsid w:val="00864681"/>
    <w:rsid w:val="00866369"/>
    <w:rsid w:val="00870DB5"/>
    <w:rsid w:val="00880016"/>
    <w:rsid w:val="00880415"/>
    <w:rsid w:val="0089725A"/>
    <w:rsid w:val="008B21D9"/>
    <w:rsid w:val="008B723E"/>
    <w:rsid w:val="008C3E87"/>
    <w:rsid w:val="008C5E5A"/>
    <w:rsid w:val="008C6463"/>
    <w:rsid w:val="008D00E4"/>
    <w:rsid w:val="008D29B8"/>
    <w:rsid w:val="008D2C40"/>
    <w:rsid w:val="008E4984"/>
    <w:rsid w:val="008E7050"/>
    <w:rsid w:val="008F1108"/>
    <w:rsid w:val="008F3E63"/>
    <w:rsid w:val="008F64AD"/>
    <w:rsid w:val="008F696D"/>
    <w:rsid w:val="009002AA"/>
    <w:rsid w:val="00913006"/>
    <w:rsid w:val="00916DF7"/>
    <w:rsid w:val="00922A47"/>
    <w:rsid w:val="00935A20"/>
    <w:rsid w:val="00947AEE"/>
    <w:rsid w:val="00950417"/>
    <w:rsid w:val="0095156E"/>
    <w:rsid w:val="00951F95"/>
    <w:rsid w:val="009554B9"/>
    <w:rsid w:val="009614B0"/>
    <w:rsid w:val="00963145"/>
    <w:rsid w:val="0096758C"/>
    <w:rsid w:val="0097215F"/>
    <w:rsid w:val="00974887"/>
    <w:rsid w:val="0098050C"/>
    <w:rsid w:val="0098579E"/>
    <w:rsid w:val="00985BF8"/>
    <w:rsid w:val="0099364D"/>
    <w:rsid w:val="009A1C41"/>
    <w:rsid w:val="009A302A"/>
    <w:rsid w:val="009A3C72"/>
    <w:rsid w:val="009A3FDB"/>
    <w:rsid w:val="009B2213"/>
    <w:rsid w:val="009B4ECF"/>
    <w:rsid w:val="009C75B2"/>
    <w:rsid w:val="009C76B5"/>
    <w:rsid w:val="009D5204"/>
    <w:rsid w:val="009D6FEE"/>
    <w:rsid w:val="009E1B08"/>
    <w:rsid w:val="009E552F"/>
    <w:rsid w:val="009F6D71"/>
    <w:rsid w:val="009F7735"/>
    <w:rsid w:val="00A03D75"/>
    <w:rsid w:val="00A06AF9"/>
    <w:rsid w:val="00A1487D"/>
    <w:rsid w:val="00A247BB"/>
    <w:rsid w:val="00A3304D"/>
    <w:rsid w:val="00A365A8"/>
    <w:rsid w:val="00A36E12"/>
    <w:rsid w:val="00A41BEE"/>
    <w:rsid w:val="00A501ED"/>
    <w:rsid w:val="00A54CC7"/>
    <w:rsid w:val="00A56208"/>
    <w:rsid w:val="00A65ED8"/>
    <w:rsid w:val="00A74308"/>
    <w:rsid w:val="00A8014E"/>
    <w:rsid w:val="00A86B8C"/>
    <w:rsid w:val="00A87F1D"/>
    <w:rsid w:val="00A93DB4"/>
    <w:rsid w:val="00A94C36"/>
    <w:rsid w:val="00A95ECB"/>
    <w:rsid w:val="00AA481D"/>
    <w:rsid w:val="00AB4693"/>
    <w:rsid w:val="00AB5AB6"/>
    <w:rsid w:val="00AB6BD9"/>
    <w:rsid w:val="00AC0923"/>
    <w:rsid w:val="00AC4482"/>
    <w:rsid w:val="00AD29E2"/>
    <w:rsid w:val="00AD6D3F"/>
    <w:rsid w:val="00AD7992"/>
    <w:rsid w:val="00AE23F5"/>
    <w:rsid w:val="00AF54C5"/>
    <w:rsid w:val="00B05061"/>
    <w:rsid w:val="00B12326"/>
    <w:rsid w:val="00B17521"/>
    <w:rsid w:val="00B2335A"/>
    <w:rsid w:val="00B26A68"/>
    <w:rsid w:val="00B40427"/>
    <w:rsid w:val="00B4134C"/>
    <w:rsid w:val="00B4568F"/>
    <w:rsid w:val="00B45D1D"/>
    <w:rsid w:val="00B5210D"/>
    <w:rsid w:val="00B62B74"/>
    <w:rsid w:val="00B779DC"/>
    <w:rsid w:val="00B81798"/>
    <w:rsid w:val="00B82551"/>
    <w:rsid w:val="00B8353C"/>
    <w:rsid w:val="00B83BFF"/>
    <w:rsid w:val="00B83C4D"/>
    <w:rsid w:val="00B915CD"/>
    <w:rsid w:val="00B92B6D"/>
    <w:rsid w:val="00B9626D"/>
    <w:rsid w:val="00BA1A93"/>
    <w:rsid w:val="00BA3CE5"/>
    <w:rsid w:val="00BA45A2"/>
    <w:rsid w:val="00BA7AC0"/>
    <w:rsid w:val="00BB13D3"/>
    <w:rsid w:val="00BB349B"/>
    <w:rsid w:val="00BB6ACB"/>
    <w:rsid w:val="00BC1630"/>
    <w:rsid w:val="00BD3BCE"/>
    <w:rsid w:val="00BF2611"/>
    <w:rsid w:val="00C015B0"/>
    <w:rsid w:val="00C02A90"/>
    <w:rsid w:val="00C15861"/>
    <w:rsid w:val="00C237F3"/>
    <w:rsid w:val="00C43EBE"/>
    <w:rsid w:val="00C463E8"/>
    <w:rsid w:val="00C523F4"/>
    <w:rsid w:val="00C6185F"/>
    <w:rsid w:val="00C64067"/>
    <w:rsid w:val="00C73970"/>
    <w:rsid w:val="00C756C6"/>
    <w:rsid w:val="00C81CFF"/>
    <w:rsid w:val="00C81ED7"/>
    <w:rsid w:val="00C839EA"/>
    <w:rsid w:val="00C85276"/>
    <w:rsid w:val="00CA1597"/>
    <w:rsid w:val="00CB0100"/>
    <w:rsid w:val="00CB024F"/>
    <w:rsid w:val="00CB7EC6"/>
    <w:rsid w:val="00CD62B7"/>
    <w:rsid w:val="00CE4AC0"/>
    <w:rsid w:val="00CE7B58"/>
    <w:rsid w:val="00CF719F"/>
    <w:rsid w:val="00D063CF"/>
    <w:rsid w:val="00D15FB4"/>
    <w:rsid w:val="00D3566A"/>
    <w:rsid w:val="00D37470"/>
    <w:rsid w:val="00D41326"/>
    <w:rsid w:val="00D56DB5"/>
    <w:rsid w:val="00D65DCB"/>
    <w:rsid w:val="00D7214C"/>
    <w:rsid w:val="00D91753"/>
    <w:rsid w:val="00D96342"/>
    <w:rsid w:val="00DA45BA"/>
    <w:rsid w:val="00DA67F5"/>
    <w:rsid w:val="00DC5691"/>
    <w:rsid w:val="00DC710D"/>
    <w:rsid w:val="00DC7A46"/>
    <w:rsid w:val="00DD4764"/>
    <w:rsid w:val="00DE1362"/>
    <w:rsid w:val="00DE2A17"/>
    <w:rsid w:val="00DF35A5"/>
    <w:rsid w:val="00DF6702"/>
    <w:rsid w:val="00DF7D14"/>
    <w:rsid w:val="00E07003"/>
    <w:rsid w:val="00E124F4"/>
    <w:rsid w:val="00E13FD5"/>
    <w:rsid w:val="00E167AE"/>
    <w:rsid w:val="00E20FEF"/>
    <w:rsid w:val="00E23E27"/>
    <w:rsid w:val="00E30BAC"/>
    <w:rsid w:val="00E363E9"/>
    <w:rsid w:val="00E37AC5"/>
    <w:rsid w:val="00E37E4F"/>
    <w:rsid w:val="00E42B5C"/>
    <w:rsid w:val="00E458D4"/>
    <w:rsid w:val="00E4621D"/>
    <w:rsid w:val="00E46D33"/>
    <w:rsid w:val="00E47E66"/>
    <w:rsid w:val="00E516D7"/>
    <w:rsid w:val="00E56012"/>
    <w:rsid w:val="00E620ED"/>
    <w:rsid w:val="00E6314A"/>
    <w:rsid w:val="00E64542"/>
    <w:rsid w:val="00E675FD"/>
    <w:rsid w:val="00E82BF8"/>
    <w:rsid w:val="00E878AF"/>
    <w:rsid w:val="00EA69CF"/>
    <w:rsid w:val="00EB5168"/>
    <w:rsid w:val="00EB5217"/>
    <w:rsid w:val="00EB6827"/>
    <w:rsid w:val="00EC092B"/>
    <w:rsid w:val="00EC52DE"/>
    <w:rsid w:val="00EC57F0"/>
    <w:rsid w:val="00EE72A9"/>
    <w:rsid w:val="00F00464"/>
    <w:rsid w:val="00F15266"/>
    <w:rsid w:val="00F17C56"/>
    <w:rsid w:val="00F260FA"/>
    <w:rsid w:val="00F34A13"/>
    <w:rsid w:val="00F47532"/>
    <w:rsid w:val="00F503F7"/>
    <w:rsid w:val="00F746CE"/>
    <w:rsid w:val="00F85258"/>
    <w:rsid w:val="00F90C62"/>
    <w:rsid w:val="00F91DCC"/>
    <w:rsid w:val="00F954E1"/>
    <w:rsid w:val="00F962B0"/>
    <w:rsid w:val="00F96767"/>
    <w:rsid w:val="00FB7747"/>
    <w:rsid w:val="00FC42C2"/>
    <w:rsid w:val="00FC5BA7"/>
    <w:rsid w:val="00FC6EE4"/>
    <w:rsid w:val="00FD047F"/>
    <w:rsid w:val="00FD2899"/>
    <w:rsid w:val="00FD2F58"/>
    <w:rsid w:val="00FD4B19"/>
    <w:rsid w:val="00FD7953"/>
    <w:rsid w:val="00FE1AE4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19482"/>
  <w15:docId w15:val="{6554EE5C-8586-4C01-B27C-7BE1E464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552F"/>
  </w:style>
  <w:style w:type="paragraph" w:styleId="Titolo1">
    <w:name w:val="heading 1"/>
    <w:basedOn w:val="Normale"/>
    <w:next w:val="Normale"/>
    <w:qFormat/>
    <w:rsid w:val="009E552F"/>
    <w:pPr>
      <w:keepNext/>
      <w:tabs>
        <w:tab w:val="left" w:pos="5103"/>
      </w:tabs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9E552F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Titolo3">
    <w:name w:val="heading 3"/>
    <w:basedOn w:val="Normale"/>
    <w:next w:val="Normale"/>
    <w:qFormat/>
    <w:rsid w:val="009E552F"/>
    <w:pPr>
      <w:keepNext/>
      <w:jc w:val="center"/>
      <w:outlineLvl w:val="2"/>
    </w:pPr>
    <w:rPr>
      <w:rFonts w:ascii="Bookman Old Style" w:hAnsi="Bookman Old Style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55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552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E552F"/>
    <w:rPr>
      <w:color w:val="0000FF"/>
      <w:u w:val="single"/>
    </w:rPr>
  </w:style>
  <w:style w:type="paragraph" w:styleId="Corpotesto">
    <w:name w:val="Body Text"/>
    <w:basedOn w:val="Normale"/>
    <w:rsid w:val="009E552F"/>
    <w:pPr>
      <w:jc w:val="both"/>
    </w:pPr>
    <w:rPr>
      <w:sz w:val="24"/>
    </w:rPr>
  </w:style>
  <w:style w:type="paragraph" w:styleId="Corpodeltesto2">
    <w:name w:val="Body Text 2"/>
    <w:basedOn w:val="Normale"/>
    <w:rsid w:val="009E552F"/>
    <w:pPr>
      <w:tabs>
        <w:tab w:val="left" w:pos="5387"/>
      </w:tabs>
    </w:pPr>
    <w:rPr>
      <w:rFonts w:ascii="Bookman Old Style" w:hAnsi="Bookman Old Style"/>
      <w:b/>
      <w:sz w:val="22"/>
    </w:rPr>
  </w:style>
  <w:style w:type="paragraph" w:styleId="Corpodeltesto3">
    <w:name w:val="Body Text 3"/>
    <w:basedOn w:val="Normale"/>
    <w:rsid w:val="009E552F"/>
    <w:pPr>
      <w:jc w:val="both"/>
    </w:pPr>
    <w:rPr>
      <w:rFonts w:ascii="Bookman Old Style" w:hAnsi="Bookman Old Style"/>
      <w:sz w:val="21"/>
      <w:szCs w:val="21"/>
    </w:rPr>
  </w:style>
  <w:style w:type="paragraph" w:styleId="Testofumetto">
    <w:name w:val="Balloon Text"/>
    <w:basedOn w:val="Normale"/>
    <w:semiHidden/>
    <w:rsid w:val="00F34A1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97CE2"/>
    <w:rPr>
      <w:b/>
      <w:bCs/>
    </w:rPr>
  </w:style>
  <w:style w:type="character" w:customStyle="1" w:styleId="st">
    <w:name w:val="st"/>
    <w:basedOn w:val="Carpredefinitoparagrafo"/>
    <w:rsid w:val="00F15266"/>
  </w:style>
  <w:style w:type="paragraph" w:styleId="NormaleWeb">
    <w:name w:val="Normal (Web)"/>
    <w:basedOn w:val="Normale"/>
    <w:rsid w:val="00783011"/>
    <w:pPr>
      <w:spacing w:before="100" w:beforeAutospacing="1" w:after="119"/>
    </w:pPr>
    <w:rPr>
      <w:sz w:val="24"/>
      <w:szCs w:val="24"/>
    </w:rPr>
  </w:style>
  <w:style w:type="paragraph" w:customStyle="1" w:styleId="Corpo">
    <w:name w:val="Corpo"/>
    <w:rsid w:val="00063CD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eastAsia="Arial Unicode MS" w:cs="Arial Unicode MS"/>
      <w:color w:val="000000"/>
      <w:u w:color="000000"/>
    </w:rPr>
  </w:style>
  <w:style w:type="character" w:customStyle="1" w:styleId="lrzxr">
    <w:name w:val="lrzxr"/>
    <w:rsid w:val="00E37E4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3C7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E167AE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3465DE"/>
  </w:style>
  <w:style w:type="character" w:styleId="Menzionenonrisolta">
    <w:name w:val="Unresolved Mention"/>
    <w:basedOn w:val="Carpredefinitoparagrafo"/>
    <w:uiPriority w:val="99"/>
    <w:semiHidden/>
    <w:unhideWhenUsed/>
    <w:rsid w:val="0095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016002@pec.istruzione.it" TargetMode="External"/><Relationship Id="rId1" Type="http://schemas.openxmlformats.org/officeDocument/2006/relationships/hyperlink" Target="mailto:luis016002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09B6-DDAF-456E-A597-0A208765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99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 LUCCA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segreteria8</dc:creator>
  <cp:keywords/>
  <cp:lastModifiedBy>Monica Barp</cp:lastModifiedBy>
  <cp:revision>4</cp:revision>
  <cp:lastPrinted>2020-06-15T17:29:00Z</cp:lastPrinted>
  <dcterms:created xsi:type="dcterms:W3CDTF">2023-09-25T08:46:00Z</dcterms:created>
  <dcterms:modified xsi:type="dcterms:W3CDTF">2023-09-25T08:49:00Z</dcterms:modified>
</cp:coreProperties>
</file>